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34673D">
      <w:pPr>
        <w:spacing w:line="237" w:lineRule="auto"/>
        <w:ind w:left="69" w:right="100"/>
        <w:jc w:val="center"/>
        <w:rPr>
          <w:rFonts w:eastAsia="Times New Roman" w:cs="Times New Roman"/>
        </w:rPr>
      </w:pPr>
      <w:r>
        <w:pict>
          <v:line id="_x0000_s1026" style="position:absolute;left:0;text-align:left;z-index:-251659264;mso-position-horizontal-relative:page;mso-position-vertical-relative:page" from="60.1pt,43.65pt" to="535.2pt,43.65pt" strokeweight=".09mm">
            <v:stroke joinstyle="miter" endcap="square"/>
          </v:line>
        </w:pict>
      </w:r>
      <w:r>
        <w:rPr>
          <w:rFonts w:eastAsia="Times New Roman" w:cs="Times New Roman"/>
          <w:b/>
          <w:sz w:val="28"/>
        </w:rPr>
        <w:t>Domanda di iscrizione negli elenchi dei Giudici Popolari delle Corti d’Assise e delle Corti d’Assise d’Appello</w:t>
      </w:r>
    </w:p>
    <w:p w:rsidR="00000000" w:rsidRDefault="0034673D">
      <w:pPr>
        <w:spacing w:line="339" w:lineRule="exact"/>
        <w:rPr>
          <w:rFonts w:eastAsia="Times New Roman" w:cs="Times New Roman"/>
        </w:rPr>
      </w:pPr>
    </w:p>
    <w:p w:rsidR="00000000" w:rsidRDefault="0034673D" w:rsidP="005A4F89">
      <w:pPr>
        <w:spacing w:line="0" w:lineRule="atLeast"/>
        <w:jc w:val="right"/>
        <w:rPr>
          <w:rFonts w:eastAsia="Times New Roman" w:cs="Times New Roman"/>
          <w:b/>
          <w:sz w:val="23"/>
        </w:rPr>
      </w:pPr>
      <w:r>
        <w:rPr>
          <w:rFonts w:eastAsia="Times New Roman" w:cs="Times New Roman"/>
          <w:b/>
          <w:sz w:val="23"/>
        </w:rPr>
        <w:tab/>
      </w:r>
      <w:r>
        <w:rPr>
          <w:rFonts w:eastAsia="Times New Roman" w:cs="Times New Roman"/>
          <w:b/>
          <w:sz w:val="23"/>
        </w:rPr>
        <w:tab/>
      </w:r>
      <w:r>
        <w:rPr>
          <w:rFonts w:eastAsia="Times New Roman" w:cs="Times New Roman"/>
          <w:b/>
          <w:sz w:val="23"/>
        </w:rPr>
        <w:tab/>
      </w:r>
      <w:r>
        <w:rPr>
          <w:rFonts w:eastAsia="Times New Roman" w:cs="Times New Roman"/>
          <w:b/>
          <w:sz w:val="23"/>
        </w:rPr>
        <w:tab/>
      </w:r>
      <w:r w:rsidR="005A4F89">
        <w:rPr>
          <w:rFonts w:eastAsia="Times New Roman" w:cs="Times New Roman"/>
          <w:b/>
          <w:sz w:val="23"/>
        </w:rPr>
        <w:tab/>
      </w:r>
      <w:r w:rsidR="005A4F89">
        <w:rPr>
          <w:rFonts w:eastAsia="Times New Roman" w:cs="Times New Roman"/>
          <w:b/>
          <w:sz w:val="23"/>
        </w:rPr>
        <w:tab/>
      </w:r>
      <w:r w:rsidR="005A4F89">
        <w:rPr>
          <w:rFonts w:eastAsia="Times New Roman" w:cs="Times New Roman"/>
          <w:b/>
          <w:sz w:val="23"/>
        </w:rPr>
        <w:tab/>
      </w:r>
      <w:r w:rsidR="005A4F89">
        <w:rPr>
          <w:rFonts w:eastAsia="Times New Roman" w:cs="Times New Roman"/>
          <w:b/>
          <w:sz w:val="23"/>
        </w:rPr>
        <w:tab/>
        <w:t xml:space="preserve">                          Al Vice Sindaco del </w:t>
      </w:r>
      <w:r w:rsidR="005A4F89">
        <w:rPr>
          <w:rFonts w:eastAsia="Times New Roman" w:cs="Times New Roman"/>
          <w:b/>
          <w:sz w:val="23"/>
        </w:rPr>
        <w:tab/>
      </w:r>
      <w:r w:rsidR="005A4F89">
        <w:rPr>
          <w:rFonts w:eastAsia="Times New Roman" w:cs="Times New Roman"/>
          <w:b/>
          <w:sz w:val="23"/>
        </w:rPr>
        <w:tab/>
      </w:r>
      <w:r w:rsidR="005A4F89">
        <w:rPr>
          <w:rFonts w:eastAsia="Times New Roman" w:cs="Times New Roman"/>
          <w:b/>
          <w:sz w:val="23"/>
        </w:rPr>
        <w:tab/>
      </w:r>
      <w:r w:rsidR="005A4F89">
        <w:rPr>
          <w:rFonts w:eastAsia="Times New Roman" w:cs="Times New Roman"/>
          <w:b/>
          <w:sz w:val="23"/>
        </w:rPr>
        <w:tab/>
      </w:r>
      <w:r w:rsidR="005A4F89">
        <w:rPr>
          <w:rFonts w:eastAsia="Times New Roman" w:cs="Times New Roman"/>
          <w:b/>
          <w:sz w:val="23"/>
        </w:rPr>
        <w:tab/>
      </w:r>
      <w:r w:rsidR="005A4F89">
        <w:rPr>
          <w:rFonts w:eastAsia="Times New Roman" w:cs="Times New Roman"/>
          <w:b/>
          <w:sz w:val="23"/>
        </w:rPr>
        <w:tab/>
      </w:r>
      <w:r w:rsidR="005A4F89">
        <w:rPr>
          <w:rFonts w:eastAsia="Times New Roman" w:cs="Times New Roman"/>
          <w:b/>
          <w:sz w:val="23"/>
        </w:rPr>
        <w:tab/>
      </w:r>
      <w:r w:rsidR="005A4F89">
        <w:rPr>
          <w:rFonts w:eastAsia="Times New Roman" w:cs="Times New Roman"/>
          <w:b/>
          <w:sz w:val="23"/>
        </w:rPr>
        <w:tab/>
      </w:r>
      <w:r w:rsidR="005A4F89">
        <w:rPr>
          <w:rFonts w:eastAsia="Times New Roman" w:cs="Times New Roman"/>
          <w:b/>
          <w:sz w:val="23"/>
        </w:rPr>
        <w:tab/>
        <w:t xml:space="preserve">Comune di </w:t>
      </w:r>
      <w:proofErr w:type="spellStart"/>
      <w:r w:rsidR="005A4F89">
        <w:rPr>
          <w:rFonts w:eastAsia="Times New Roman" w:cs="Times New Roman"/>
          <w:b/>
          <w:sz w:val="23"/>
        </w:rPr>
        <w:t>Corsano</w:t>
      </w:r>
      <w:proofErr w:type="spellEnd"/>
      <w:r>
        <w:rPr>
          <w:rFonts w:eastAsia="Times New Roman" w:cs="Times New Roman"/>
          <w:b/>
          <w:sz w:val="23"/>
        </w:rPr>
        <w:t xml:space="preserve"> (LE)</w:t>
      </w:r>
    </w:p>
    <w:p w:rsidR="00000000" w:rsidRDefault="0034673D">
      <w:pPr>
        <w:spacing w:line="0" w:lineRule="atLeast"/>
        <w:rPr>
          <w:rFonts w:eastAsia="Times New Roman" w:cs="Times New Roman"/>
          <w:b/>
          <w:sz w:val="23"/>
        </w:rPr>
      </w:pPr>
    </w:p>
    <w:p w:rsidR="00000000" w:rsidRDefault="0034673D">
      <w:pPr>
        <w:tabs>
          <w:tab w:val="left" w:pos="437"/>
        </w:tabs>
        <w:spacing w:line="0" w:lineRule="atLeast"/>
        <w:ind w:left="9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Il/la</w:t>
      </w:r>
      <w:r>
        <w:rPr>
          <w:rFonts w:eastAsia="Times New Roman" w:cs="Times New Roman"/>
          <w:sz w:val="18"/>
          <w:szCs w:val="18"/>
        </w:rPr>
        <w:tab/>
        <w:t>sottoscritto/a.................................................</w:t>
      </w:r>
      <w:r>
        <w:rPr>
          <w:rFonts w:eastAsia="Times New Roman" w:cs="Times New Roman"/>
          <w:sz w:val="18"/>
          <w:szCs w:val="18"/>
        </w:rPr>
        <w:t>..............................................................................................................</w:t>
      </w:r>
      <w:proofErr w:type="spellStart"/>
      <w:r>
        <w:rPr>
          <w:rFonts w:eastAsia="Times New Roman" w:cs="Times New Roman"/>
          <w:sz w:val="18"/>
          <w:szCs w:val="18"/>
        </w:rPr>
        <w:t>………………</w:t>
      </w:r>
      <w:proofErr w:type="spellEnd"/>
      <w:r>
        <w:rPr>
          <w:rFonts w:eastAsia="Times New Roman" w:cs="Times New Roman"/>
          <w:sz w:val="18"/>
          <w:szCs w:val="18"/>
        </w:rPr>
        <w:t xml:space="preserve"> nato/a a......................................................................................</w:t>
      </w:r>
      <w:proofErr w:type="spellStart"/>
      <w:r>
        <w:rPr>
          <w:rFonts w:eastAsia="Times New Roman" w:cs="Times New Roman"/>
          <w:sz w:val="18"/>
          <w:szCs w:val="18"/>
        </w:rPr>
        <w:t>……</w:t>
      </w:r>
      <w:proofErr w:type="spellEnd"/>
      <w:r>
        <w:rPr>
          <w:rFonts w:eastAsia="Times New Roman" w:cs="Times New Roman"/>
          <w:sz w:val="18"/>
          <w:szCs w:val="18"/>
        </w:rPr>
        <w:t xml:space="preserve">. </w:t>
      </w:r>
      <w:proofErr w:type="spellStart"/>
      <w:r>
        <w:rPr>
          <w:rFonts w:eastAsia="Times New Roman" w:cs="Times New Roman"/>
          <w:sz w:val="18"/>
          <w:szCs w:val="18"/>
        </w:rPr>
        <w:t>Provincia……</w:t>
      </w:r>
      <w:proofErr w:type="spellEnd"/>
      <w:r>
        <w:rPr>
          <w:rFonts w:eastAsia="Times New Roman" w:cs="Times New Roman"/>
          <w:sz w:val="18"/>
          <w:szCs w:val="18"/>
        </w:rPr>
        <w:t>..............</w:t>
      </w:r>
      <w:proofErr w:type="spellStart"/>
      <w:r>
        <w:rPr>
          <w:rFonts w:eastAsia="Times New Roman" w:cs="Times New Roman"/>
          <w:sz w:val="18"/>
          <w:szCs w:val="18"/>
        </w:rPr>
        <w:t>……</w:t>
      </w:r>
      <w:proofErr w:type="spellEnd"/>
      <w:r>
        <w:rPr>
          <w:rFonts w:eastAsia="Times New Roman" w:cs="Times New Roman"/>
          <w:sz w:val="18"/>
          <w:szCs w:val="18"/>
        </w:rPr>
        <w:t xml:space="preserve"> il...........</w:t>
      </w:r>
      <w:r>
        <w:rPr>
          <w:rFonts w:eastAsia="Times New Roman" w:cs="Times New Roman"/>
          <w:sz w:val="18"/>
          <w:szCs w:val="18"/>
        </w:rPr>
        <w:t xml:space="preserve">............................................. residente in </w:t>
      </w:r>
      <w:proofErr w:type="spellStart"/>
      <w:r>
        <w:rPr>
          <w:rFonts w:eastAsia="Times New Roman" w:cs="Times New Roman"/>
          <w:sz w:val="18"/>
          <w:szCs w:val="18"/>
        </w:rPr>
        <w:t>Corsano</w:t>
      </w:r>
      <w:proofErr w:type="spellEnd"/>
      <w:r>
        <w:rPr>
          <w:rFonts w:eastAsia="Times New Roman" w:cs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 xml:space="preserve"> Via.............................................................................................</w:t>
      </w:r>
      <w:proofErr w:type="spellStart"/>
      <w:r>
        <w:rPr>
          <w:rFonts w:eastAsia="Times New Roman" w:cs="Times New Roman"/>
          <w:sz w:val="18"/>
          <w:szCs w:val="18"/>
        </w:rPr>
        <w:t>……</w:t>
      </w:r>
      <w:proofErr w:type="spellEnd"/>
      <w:r>
        <w:rPr>
          <w:rFonts w:eastAsia="Times New Roman" w:cs="Times New Roman"/>
          <w:sz w:val="18"/>
          <w:szCs w:val="18"/>
        </w:rPr>
        <w:t xml:space="preserve"> </w:t>
      </w:r>
      <w:proofErr w:type="spellStart"/>
      <w:r>
        <w:rPr>
          <w:rFonts w:eastAsia="Times New Roman" w:cs="Times New Roman"/>
          <w:sz w:val="18"/>
          <w:szCs w:val="18"/>
        </w:rPr>
        <w:t>n…</w:t>
      </w:r>
      <w:proofErr w:type="spellEnd"/>
      <w:r>
        <w:rPr>
          <w:rFonts w:eastAsia="Times New Roman" w:cs="Times New Roman"/>
          <w:sz w:val="18"/>
          <w:szCs w:val="18"/>
        </w:rPr>
        <w:t xml:space="preserve">...… Tel...................................................... </w:t>
      </w:r>
      <w:proofErr w:type="spellStart"/>
      <w:r>
        <w:rPr>
          <w:rFonts w:eastAsia="Times New Roman" w:cs="Times New Roman"/>
          <w:sz w:val="18"/>
          <w:szCs w:val="18"/>
        </w:rPr>
        <w:t>Cell………………</w:t>
      </w:r>
      <w:proofErr w:type="spellEnd"/>
      <w:r>
        <w:rPr>
          <w:rFonts w:eastAsia="Times New Roman" w:cs="Times New Roman"/>
          <w:sz w:val="18"/>
          <w:szCs w:val="18"/>
        </w:rPr>
        <w:t>......</w:t>
      </w:r>
      <w:proofErr w:type="spellStart"/>
      <w:r>
        <w:rPr>
          <w:rFonts w:eastAsia="Times New Roman" w:cs="Times New Roman"/>
          <w:sz w:val="18"/>
          <w:szCs w:val="18"/>
        </w:rPr>
        <w:t>………………</w:t>
      </w:r>
      <w:proofErr w:type="spellEnd"/>
      <w:r>
        <w:rPr>
          <w:rFonts w:eastAsia="Times New Roman" w:cs="Times New Roman"/>
          <w:sz w:val="18"/>
          <w:szCs w:val="18"/>
        </w:rPr>
        <w:t xml:space="preserve"> In</w:t>
      </w:r>
      <w:r>
        <w:rPr>
          <w:rFonts w:eastAsia="Times New Roman" w:cs="Times New Roman"/>
          <w:sz w:val="18"/>
          <w:szCs w:val="18"/>
        </w:rPr>
        <w:t xml:space="preserve">dirizzo </w:t>
      </w:r>
      <w:proofErr w:type="spellStart"/>
      <w:r>
        <w:rPr>
          <w:rFonts w:eastAsia="Times New Roman" w:cs="Times New Roman"/>
          <w:sz w:val="18"/>
          <w:szCs w:val="18"/>
        </w:rPr>
        <w:t>mail……………………</w:t>
      </w:r>
      <w:proofErr w:type="spellEnd"/>
      <w:r>
        <w:rPr>
          <w:rFonts w:eastAsia="Times New Roman" w:cs="Times New Roman"/>
          <w:sz w:val="18"/>
          <w:szCs w:val="18"/>
        </w:rPr>
        <w:t>...................................................................</w:t>
      </w:r>
      <w:proofErr w:type="spellStart"/>
      <w:r>
        <w:rPr>
          <w:rFonts w:eastAsia="Times New Roman" w:cs="Times New Roman"/>
          <w:sz w:val="18"/>
          <w:szCs w:val="18"/>
        </w:rPr>
        <w:t>…………………</w:t>
      </w:r>
      <w:proofErr w:type="spellEnd"/>
      <w:r>
        <w:rPr>
          <w:rFonts w:eastAsia="Times New Roman" w:cs="Times New Roman"/>
          <w:sz w:val="18"/>
          <w:szCs w:val="18"/>
        </w:rPr>
        <w:t>..</w:t>
      </w:r>
    </w:p>
    <w:p w:rsidR="00000000" w:rsidRDefault="0034673D">
      <w:pPr>
        <w:tabs>
          <w:tab w:val="left" w:pos="437"/>
        </w:tabs>
        <w:spacing w:line="0" w:lineRule="atLeast"/>
        <w:ind w:left="9"/>
        <w:rPr>
          <w:rFonts w:eastAsia="Times New Roman" w:cs="Times New Roman"/>
          <w:sz w:val="18"/>
          <w:szCs w:val="18"/>
        </w:rPr>
      </w:pPr>
    </w:p>
    <w:p w:rsidR="00000000" w:rsidRDefault="0034673D">
      <w:pPr>
        <w:spacing w:line="0" w:lineRule="atLeast"/>
        <w:ind w:right="-8"/>
        <w:jc w:val="center"/>
        <w:rPr>
          <w:rFonts w:eastAsia="Times New Roman" w:cs="Times New Roman"/>
        </w:rPr>
      </w:pPr>
      <w:r>
        <w:rPr>
          <w:rFonts w:eastAsia="Times New Roman" w:cs="Times New Roman"/>
          <w:b/>
          <w:sz w:val="19"/>
        </w:rPr>
        <w:t>CHIEDE</w:t>
      </w:r>
    </w:p>
    <w:p w:rsidR="00000000" w:rsidRDefault="0034673D">
      <w:pPr>
        <w:spacing w:line="358" w:lineRule="exact"/>
        <w:rPr>
          <w:rFonts w:eastAsia="Times New Roman" w:cs="Times New Roman"/>
        </w:rPr>
      </w:pPr>
    </w:p>
    <w:p w:rsidR="00000000" w:rsidRDefault="0034673D">
      <w:pPr>
        <w:spacing w:line="0" w:lineRule="atLeast"/>
        <w:ind w:left="9"/>
        <w:rPr>
          <w:rFonts w:eastAsia="Times New Roman" w:cs="Times New Roman"/>
        </w:rPr>
      </w:pPr>
      <w:r>
        <w:rPr>
          <w:rFonts w:eastAsia="Times New Roman" w:cs="Times New Roman"/>
          <w:sz w:val="19"/>
        </w:rPr>
        <w:t>ai sensi dell'art. 21 Legge 10/4/1951, n.287 e successive modificazioni,, di essere iscritto negli elenchi integrativi dei:</w:t>
      </w:r>
    </w:p>
    <w:p w:rsidR="00000000" w:rsidRDefault="0034673D">
      <w:pPr>
        <w:spacing w:line="129" w:lineRule="exact"/>
        <w:rPr>
          <w:rFonts w:eastAsia="Times New Roman" w:cs="Times New Roman"/>
        </w:rPr>
      </w:pPr>
    </w:p>
    <w:p w:rsidR="00000000" w:rsidRDefault="0034673D">
      <w:pPr>
        <w:numPr>
          <w:ilvl w:val="0"/>
          <w:numId w:val="1"/>
        </w:numPr>
        <w:tabs>
          <w:tab w:val="left" w:pos="498"/>
        </w:tabs>
        <w:spacing w:line="0" w:lineRule="atLeast"/>
        <w:ind w:left="249" w:hanging="249"/>
        <w:rPr>
          <w:rFonts w:ascii="MingLiU" w:eastAsia="MingLiU" w:hAnsi="MingLiU" w:cs="MingLiU"/>
          <w:b/>
          <w:sz w:val="18"/>
        </w:rPr>
      </w:pPr>
      <w:r>
        <w:rPr>
          <w:rFonts w:eastAsia="Times New Roman" w:cs="Times New Roman"/>
          <w:sz w:val="19"/>
        </w:rPr>
        <w:t>giudici popolari di Corte</w:t>
      </w:r>
      <w:r>
        <w:rPr>
          <w:rFonts w:eastAsia="Times New Roman" w:cs="Times New Roman"/>
          <w:sz w:val="19"/>
        </w:rPr>
        <w:t xml:space="preserve"> d'Assise</w:t>
      </w:r>
    </w:p>
    <w:p w:rsidR="00000000" w:rsidRDefault="0034673D">
      <w:pPr>
        <w:spacing w:line="237" w:lineRule="exact"/>
        <w:rPr>
          <w:rFonts w:ascii="MingLiU" w:eastAsia="MingLiU" w:hAnsi="MingLiU" w:cs="MingLiU"/>
          <w:b/>
          <w:sz w:val="18"/>
        </w:rPr>
      </w:pPr>
    </w:p>
    <w:p w:rsidR="00000000" w:rsidRDefault="0034673D">
      <w:pPr>
        <w:numPr>
          <w:ilvl w:val="0"/>
          <w:numId w:val="1"/>
        </w:numPr>
        <w:tabs>
          <w:tab w:val="left" w:pos="418"/>
        </w:tabs>
        <w:spacing w:line="0" w:lineRule="atLeast"/>
        <w:ind w:left="209" w:hanging="209"/>
        <w:rPr>
          <w:rFonts w:eastAsia="Times New Roman" w:cs="Times New Roman"/>
        </w:rPr>
      </w:pPr>
      <w:r>
        <w:rPr>
          <w:rFonts w:eastAsia="Times New Roman" w:cs="Times New Roman"/>
          <w:sz w:val="19"/>
        </w:rPr>
        <w:t>giudici popolari di Corte d'Assise d'Appello</w:t>
      </w:r>
    </w:p>
    <w:p w:rsidR="00000000" w:rsidRDefault="0034673D">
      <w:pPr>
        <w:spacing w:line="389" w:lineRule="exact"/>
        <w:rPr>
          <w:rFonts w:eastAsia="Times New Roman" w:cs="Times New Roman"/>
        </w:rPr>
      </w:pPr>
    </w:p>
    <w:p w:rsidR="00000000" w:rsidRDefault="0034673D">
      <w:pPr>
        <w:spacing w:line="391" w:lineRule="auto"/>
        <w:ind w:left="9" w:firstLine="283"/>
        <w:rPr>
          <w:rFonts w:eastAsia="Times New Roman" w:cs="Times New Roman"/>
        </w:rPr>
      </w:pPr>
      <w:r>
        <w:rPr>
          <w:rFonts w:eastAsia="Times New Roman" w:cs="Times New Roman"/>
          <w:b/>
          <w:sz w:val="19"/>
        </w:rPr>
        <w:t xml:space="preserve">A tal fine, consapevole delle sanzioni penali in caso di dichiarazioni false e della conseguente decadenza dai benefici eventualmente conseguiti , ai sensi degli artt. 75 e 76 D.P.R. 445/2000, sotto </w:t>
      </w:r>
      <w:r>
        <w:rPr>
          <w:rFonts w:eastAsia="Times New Roman" w:cs="Times New Roman"/>
          <w:b/>
          <w:sz w:val="19"/>
        </w:rPr>
        <w:t>la propria responsabilità</w:t>
      </w:r>
    </w:p>
    <w:p w:rsidR="00000000" w:rsidRDefault="0034673D">
      <w:pPr>
        <w:spacing w:line="363" w:lineRule="exact"/>
        <w:rPr>
          <w:rFonts w:eastAsia="Times New Roman" w:cs="Times New Roman"/>
        </w:rPr>
      </w:pPr>
    </w:p>
    <w:p w:rsidR="00000000" w:rsidRDefault="0034673D">
      <w:pPr>
        <w:spacing w:line="0" w:lineRule="atLeast"/>
        <w:ind w:right="-8"/>
        <w:jc w:val="center"/>
        <w:rPr>
          <w:rFonts w:eastAsia="Times New Roman" w:cs="Times New Roman"/>
        </w:rPr>
      </w:pPr>
      <w:r>
        <w:rPr>
          <w:rFonts w:eastAsia="Times New Roman" w:cs="Times New Roman"/>
          <w:b/>
          <w:sz w:val="19"/>
        </w:rPr>
        <w:t>DICHIARA</w:t>
      </w:r>
    </w:p>
    <w:p w:rsidR="00000000" w:rsidRDefault="0034673D">
      <w:pPr>
        <w:spacing w:line="358" w:lineRule="exact"/>
        <w:rPr>
          <w:rFonts w:eastAsia="Times New Roman" w:cs="Times New Roman"/>
        </w:rPr>
      </w:pPr>
    </w:p>
    <w:p w:rsidR="00000000" w:rsidRDefault="0034673D">
      <w:pPr>
        <w:spacing w:line="219" w:lineRule="exact"/>
        <w:ind w:left="9"/>
        <w:rPr>
          <w:rFonts w:eastAsia="Times New Roman" w:cs="Times New Roman"/>
          <w:sz w:val="19"/>
        </w:rPr>
      </w:pPr>
      <w:r>
        <w:rPr>
          <w:rFonts w:eastAsia="Times New Roman" w:cs="Times New Roman"/>
          <w:sz w:val="19"/>
        </w:rPr>
        <w:t xml:space="preserve">di essere in possesso del titolo di studio </w:t>
      </w:r>
      <w:r>
        <w:rPr>
          <w:rFonts w:eastAsia="Times New Roman" w:cs="Times New Roman"/>
          <w:sz w:val="15"/>
        </w:rPr>
        <w:t>(1)</w:t>
      </w:r>
      <w:proofErr w:type="spellStart"/>
      <w:r>
        <w:rPr>
          <w:rFonts w:eastAsia="Times New Roman" w:cs="Times New Roman"/>
          <w:sz w:val="19"/>
        </w:rPr>
        <w:t>…………………………………………………………</w:t>
      </w:r>
      <w:proofErr w:type="spellEnd"/>
      <w:r>
        <w:rPr>
          <w:rFonts w:eastAsia="Times New Roman" w:cs="Times New Roman"/>
          <w:sz w:val="19"/>
        </w:rPr>
        <w:t>..............................................</w:t>
      </w:r>
    </w:p>
    <w:p w:rsidR="00000000" w:rsidRDefault="0034673D">
      <w:pPr>
        <w:tabs>
          <w:tab w:val="left" w:pos="557"/>
          <w:tab w:val="left" w:pos="6437"/>
        </w:tabs>
        <w:spacing w:line="0" w:lineRule="atLeast"/>
        <w:ind w:left="9"/>
        <w:rPr>
          <w:rFonts w:eastAsia="Times New Roman" w:cs="Times New Roman"/>
          <w:sz w:val="19"/>
        </w:rPr>
      </w:pPr>
      <w:r>
        <w:rPr>
          <w:rFonts w:eastAsia="Times New Roman" w:cs="Times New Roman"/>
          <w:sz w:val="19"/>
        </w:rPr>
        <w:t xml:space="preserve">di esercitare la professione di </w:t>
      </w:r>
      <w:proofErr w:type="spellStart"/>
      <w:r>
        <w:rPr>
          <w:rFonts w:eastAsia="Times New Roman" w:cs="Times New Roman"/>
          <w:sz w:val="19"/>
        </w:rPr>
        <w:t>…………………………………</w:t>
      </w:r>
      <w:proofErr w:type="spellEnd"/>
      <w:r>
        <w:rPr>
          <w:rFonts w:eastAsia="Times New Roman" w:cs="Times New Roman"/>
          <w:sz w:val="19"/>
        </w:rPr>
        <w:t>...........................................................</w:t>
      </w:r>
      <w:r>
        <w:rPr>
          <w:rFonts w:eastAsia="Times New Roman" w:cs="Times New Roman"/>
          <w:sz w:val="19"/>
        </w:rPr>
        <w:t>...........................................</w:t>
      </w:r>
    </w:p>
    <w:p w:rsidR="00000000" w:rsidRDefault="0034673D">
      <w:pPr>
        <w:spacing w:line="219" w:lineRule="exact"/>
        <w:ind w:left="9"/>
        <w:rPr>
          <w:rFonts w:eastAsia="Times New Roman" w:cs="Times New Roman"/>
          <w:sz w:val="19"/>
        </w:rPr>
      </w:pPr>
      <w:r>
        <w:rPr>
          <w:rFonts w:eastAsia="Times New Roman" w:cs="Times New Roman"/>
          <w:sz w:val="19"/>
        </w:rPr>
        <w:t>di essere iscritto nelle liste elettorali di questo Comune</w:t>
      </w:r>
    </w:p>
    <w:p w:rsidR="00000000" w:rsidRDefault="0034673D">
      <w:pPr>
        <w:spacing w:line="219" w:lineRule="exact"/>
        <w:ind w:left="9"/>
        <w:rPr>
          <w:rFonts w:eastAsia="Times New Roman" w:cs="Times New Roman"/>
          <w:sz w:val="19"/>
        </w:rPr>
      </w:pPr>
      <w:r>
        <w:rPr>
          <w:rFonts w:eastAsia="Times New Roman" w:cs="Times New Roman"/>
          <w:sz w:val="19"/>
        </w:rPr>
        <w:t>di essere in possesso della cittadinanza italiana</w:t>
      </w:r>
    </w:p>
    <w:p w:rsidR="00000000" w:rsidRDefault="0034673D">
      <w:pPr>
        <w:spacing w:line="219" w:lineRule="exact"/>
        <w:ind w:left="9"/>
        <w:rPr>
          <w:rFonts w:eastAsia="Times New Roman" w:cs="Times New Roman"/>
          <w:sz w:val="19"/>
        </w:rPr>
      </w:pPr>
      <w:r>
        <w:rPr>
          <w:rFonts w:eastAsia="Times New Roman" w:cs="Times New Roman"/>
          <w:sz w:val="19"/>
        </w:rPr>
        <w:t>di essere di buona condotta morale</w:t>
      </w:r>
    </w:p>
    <w:p w:rsidR="00000000" w:rsidRDefault="0034673D">
      <w:pPr>
        <w:spacing w:line="219" w:lineRule="exact"/>
        <w:ind w:left="9"/>
        <w:rPr>
          <w:rFonts w:eastAsia="Times New Roman" w:cs="Times New Roman"/>
          <w:sz w:val="19"/>
        </w:rPr>
      </w:pPr>
      <w:r>
        <w:rPr>
          <w:rFonts w:eastAsia="Times New Roman" w:cs="Times New Roman"/>
          <w:sz w:val="19"/>
        </w:rPr>
        <w:t>di essere in età non inferiore ai 30 anni e non superiore ai 65</w:t>
      </w:r>
    </w:p>
    <w:p w:rsidR="00000000" w:rsidRDefault="0034673D">
      <w:pPr>
        <w:spacing w:line="219" w:lineRule="exact"/>
        <w:ind w:left="9"/>
        <w:rPr>
          <w:rFonts w:eastAsia="Times New Roman" w:cs="Times New Roman"/>
        </w:rPr>
      </w:pPr>
      <w:r>
        <w:rPr>
          <w:rFonts w:eastAsia="Times New Roman" w:cs="Times New Roman"/>
          <w:sz w:val="19"/>
        </w:rPr>
        <w:t>di n</w:t>
      </w:r>
      <w:r>
        <w:rPr>
          <w:rFonts w:eastAsia="Times New Roman" w:cs="Times New Roman"/>
          <w:sz w:val="19"/>
        </w:rPr>
        <w:t xml:space="preserve">on trovarsi in alcuno dei casi di incompatibilità previsti dalla vigente normativa </w:t>
      </w:r>
      <w:r>
        <w:rPr>
          <w:rFonts w:eastAsia="Times New Roman" w:cs="Times New Roman"/>
          <w:sz w:val="15"/>
        </w:rPr>
        <w:t>(2).</w:t>
      </w:r>
    </w:p>
    <w:p w:rsidR="00000000" w:rsidRDefault="0034673D">
      <w:pPr>
        <w:spacing w:line="200" w:lineRule="exact"/>
        <w:rPr>
          <w:rFonts w:eastAsia="Times New Roman" w:cs="Times New Roman"/>
        </w:rPr>
      </w:pPr>
    </w:p>
    <w:p w:rsidR="00000000" w:rsidRDefault="0034673D">
      <w:pPr>
        <w:spacing w:line="307" w:lineRule="exact"/>
        <w:rPr>
          <w:rFonts w:eastAsia="Times New Roman" w:cs="Times New Roman"/>
        </w:rPr>
      </w:pPr>
    </w:p>
    <w:p w:rsidR="00000000" w:rsidRDefault="0034673D">
      <w:pPr>
        <w:spacing w:line="391" w:lineRule="auto"/>
        <w:ind w:left="9" w:firstLine="283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  <w:sz w:val="19"/>
        </w:rPr>
        <w:t xml:space="preserve">Il/la sottoscritto/a dichiara inoltre di essere informato/a, ai sensi dell’art.10 Legge 675/1996, che i dati personali raccolti saranno trattati, anche con strumenti </w:t>
      </w:r>
      <w:r>
        <w:rPr>
          <w:rFonts w:eastAsia="Times New Roman" w:cs="Times New Roman"/>
          <w:b/>
          <w:sz w:val="19"/>
        </w:rPr>
        <w:t>informatici, esclusivamente nell’ambito del procedimento per il quale la presente dichiarazione viene resa.</w:t>
      </w:r>
    </w:p>
    <w:p w:rsidR="00000000" w:rsidRDefault="0034673D">
      <w:pPr>
        <w:spacing w:line="361" w:lineRule="exact"/>
        <w:rPr>
          <w:rFonts w:eastAsia="Times New Roman" w:cs="Times New Roman"/>
        </w:rPr>
      </w:pPr>
    </w:p>
    <w:p w:rsidR="00000000" w:rsidRDefault="005A4F89">
      <w:pPr>
        <w:tabs>
          <w:tab w:val="left" w:pos="5657"/>
        </w:tabs>
        <w:spacing w:line="0" w:lineRule="atLeast"/>
        <w:ind w:left="9"/>
        <w:rPr>
          <w:rFonts w:eastAsia="Times New Roman" w:cs="Times New Roman"/>
        </w:rPr>
      </w:pPr>
      <w:proofErr w:type="spellStart"/>
      <w:r>
        <w:rPr>
          <w:rFonts w:eastAsia="Times New Roman" w:cs="Times New Roman"/>
          <w:sz w:val="19"/>
        </w:rPr>
        <w:t>Corsano</w:t>
      </w:r>
      <w:proofErr w:type="spellEnd"/>
      <w:r w:rsidR="0034673D">
        <w:rPr>
          <w:rFonts w:eastAsia="Times New Roman" w:cs="Times New Roman"/>
          <w:sz w:val="19"/>
        </w:rPr>
        <w:t>, ____________________</w:t>
      </w:r>
      <w:r w:rsidR="0034673D">
        <w:rPr>
          <w:rFonts w:eastAsia="Times New Roman" w:cs="Times New Roman"/>
        </w:rPr>
        <w:tab/>
      </w:r>
      <w:r w:rsidR="0034673D">
        <w:rPr>
          <w:rFonts w:eastAsia="Times New Roman" w:cs="Times New Roman"/>
          <w:sz w:val="19"/>
        </w:rPr>
        <w:t>_______________________________</w:t>
      </w:r>
    </w:p>
    <w:p w:rsidR="00000000" w:rsidRDefault="0034673D">
      <w:pPr>
        <w:spacing w:line="189" w:lineRule="exact"/>
        <w:rPr>
          <w:rFonts w:eastAsia="Times New Roman" w:cs="Times New Roman"/>
        </w:rPr>
      </w:pPr>
    </w:p>
    <w:p w:rsidR="00000000" w:rsidRDefault="0034673D">
      <w:pPr>
        <w:spacing w:line="0" w:lineRule="atLeast"/>
        <w:ind w:left="6929"/>
      </w:pPr>
      <w:r>
        <w:rPr>
          <w:rFonts w:eastAsia="Times New Roman" w:cs="Times New Roman"/>
          <w:sz w:val="15"/>
        </w:rPr>
        <w:t>(firma)</w:t>
      </w:r>
    </w:p>
    <w:p w:rsidR="00000000" w:rsidRDefault="0034673D">
      <w:pPr>
        <w:spacing w:line="20" w:lineRule="exact"/>
        <w:rPr>
          <w:rFonts w:eastAsia="Times New Roman" w:cs="Times New Roman"/>
        </w:rPr>
      </w:pPr>
      <w:r>
        <w:pict>
          <v:line id="_x0000_s1027" style="position:absolute;z-index:-251658240" from="-1.4pt,19.75pt" to="473.6pt,19.75pt" strokeweight=".34mm">
            <v:stroke joinstyle="miter" endcap="square"/>
          </v:line>
        </w:pict>
      </w:r>
    </w:p>
    <w:p w:rsidR="00000000" w:rsidRDefault="0034673D">
      <w:pPr>
        <w:spacing w:line="200" w:lineRule="exact"/>
        <w:rPr>
          <w:rFonts w:eastAsia="Times New Roman" w:cs="Times New Roman"/>
        </w:rPr>
      </w:pPr>
    </w:p>
    <w:p w:rsidR="00000000" w:rsidRDefault="0034673D">
      <w:pPr>
        <w:spacing w:line="200" w:lineRule="exact"/>
        <w:rPr>
          <w:rFonts w:eastAsia="Times New Roman" w:cs="Times New Roman"/>
        </w:rPr>
      </w:pPr>
    </w:p>
    <w:p w:rsidR="00000000" w:rsidRDefault="0034673D">
      <w:pPr>
        <w:spacing w:line="263" w:lineRule="exact"/>
        <w:rPr>
          <w:rFonts w:eastAsia="Times New Roman" w:cs="Times New Roman"/>
        </w:rPr>
      </w:pPr>
    </w:p>
    <w:p w:rsidR="00000000" w:rsidRDefault="0034673D">
      <w:pPr>
        <w:numPr>
          <w:ilvl w:val="0"/>
          <w:numId w:val="2"/>
        </w:numPr>
        <w:tabs>
          <w:tab w:val="left" w:pos="342"/>
        </w:tabs>
        <w:spacing w:line="235" w:lineRule="auto"/>
        <w:ind w:left="9" w:hanging="9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</w:rPr>
        <w:t>– Ai sensi dell’art.9 Legge 10/4/1951, n.287, per l’inserimento negli e</w:t>
      </w:r>
      <w:r>
        <w:rPr>
          <w:rFonts w:eastAsia="Times New Roman" w:cs="Times New Roman"/>
        </w:rPr>
        <w:t>lenchi dei Giudici Popolari di Corte d’Assise è richiesto il titolo di studio di scuola media inferiore, per l’inserimento negli elenchi dei Giudici Popolari di Corte d’Assise d’Appello, il titolo di studio di scuola media superiore.</w:t>
      </w:r>
    </w:p>
    <w:p w:rsidR="00000000" w:rsidRDefault="0034673D">
      <w:pPr>
        <w:spacing w:line="2" w:lineRule="exact"/>
        <w:jc w:val="both"/>
        <w:rPr>
          <w:rFonts w:eastAsia="Times New Roman" w:cs="Times New Roman"/>
          <w:b/>
        </w:rPr>
      </w:pPr>
    </w:p>
    <w:p w:rsidR="00000000" w:rsidRDefault="0034673D">
      <w:pPr>
        <w:numPr>
          <w:ilvl w:val="0"/>
          <w:numId w:val="2"/>
        </w:numPr>
        <w:tabs>
          <w:tab w:val="left" w:pos="578"/>
        </w:tabs>
        <w:spacing w:line="235" w:lineRule="auto"/>
        <w:ind w:left="289" w:hanging="289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 xml:space="preserve">–  </w:t>
      </w:r>
      <w:r>
        <w:rPr>
          <w:rFonts w:eastAsia="Times New Roman" w:cs="Times New Roman"/>
        </w:rPr>
        <w:t>Art.12 Legge 10/4/</w:t>
      </w:r>
      <w:r>
        <w:rPr>
          <w:rFonts w:eastAsia="Times New Roman" w:cs="Times New Roman"/>
        </w:rPr>
        <w:t>1951, n.287, non possono assumere l’ufficio di Giudice Popolare:</w:t>
      </w:r>
    </w:p>
    <w:p w:rsidR="00000000" w:rsidRDefault="0034673D">
      <w:pPr>
        <w:spacing w:line="1" w:lineRule="exact"/>
        <w:jc w:val="both"/>
        <w:rPr>
          <w:rFonts w:eastAsia="Times New Roman" w:cs="Times New Roman"/>
        </w:rPr>
      </w:pPr>
    </w:p>
    <w:p w:rsidR="00000000" w:rsidRDefault="0034673D">
      <w:pPr>
        <w:spacing w:line="230" w:lineRule="exact"/>
        <w:ind w:left="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i magistrati e, in generale, i funzionari in attività di servizio appartenenti o addetti all’ordine</w:t>
      </w:r>
    </w:p>
    <w:p w:rsidR="00000000" w:rsidRDefault="0034673D">
      <w:pPr>
        <w:spacing w:line="230" w:lineRule="exact"/>
        <w:ind w:left="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giudiziario;</w:t>
      </w:r>
    </w:p>
    <w:p w:rsidR="00000000" w:rsidRDefault="0034673D">
      <w:pPr>
        <w:spacing w:line="10" w:lineRule="exact"/>
        <w:jc w:val="both"/>
        <w:rPr>
          <w:rFonts w:eastAsia="Times New Roman" w:cs="Times New Roman"/>
        </w:rPr>
      </w:pPr>
    </w:p>
    <w:p w:rsidR="00000000" w:rsidRDefault="0034673D">
      <w:pPr>
        <w:spacing w:line="226" w:lineRule="exac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gli appartenenti alle forze armate dello Stato ed a qualsiasi organo d</w:t>
      </w:r>
      <w:r>
        <w:rPr>
          <w:rFonts w:eastAsia="Times New Roman" w:cs="Times New Roman"/>
        </w:rPr>
        <w:t xml:space="preserve">i polizia, anche se </w:t>
      </w:r>
      <w:r>
        <w:rPr>
          <w:rFonts w:eastAsia="Times New Roman" w:cs="Times New Roman"/>
        </w:rPr>
        <w:tab/>
        <w:t>non              dipendente dallo Stato in attività di servizio;</w:t>
      </w:r>
    </w:p>
    <w:p w:rsidR="00F26471" w:rsidRDefault="0034673D">
      <w:pPr>
        <w:spacing w:line="226" w:lineRule="exact"/>
        <w:jc w:val="both"/>
      </w:pPr>
      <w:r>
        <w:rPr>
          <w:rFonts w:eastAsia="Times New Roman" w:cs="Times New Roman"/>
        </w:rPr>
        <w:t>- i ministri di qualsiasi culto ed i religiosi di  ogni ordine o congregazione.</w:t>
      </w:r>
    </w:p>
    <w:sectPr w:rsidR="00F26471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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39DE"/>
    <w:rsid w:val="002239DE"/>
    <w:rsid w:val="0034673D"/>
    <w:rsid w:val="005A4F89"/>
    <w:rsid w:val="00F26471"/>
    <w:rsid w:val="00F41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4z0">
    <w:name w:val="WW8Num4z0"/>
    <w:rPr>
      <w:rFonts w:ascii="Times New Roman" w:eastAsia="Times New Roman" w:hAnsi="Times New Roman" w:cs="Times New Roman"/>
      <w:b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Corpo testo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Elettorale Comune di Taviano</dc:creator>
  <cp:lastModifiedBy>Lucia Orlando</cp:lastModifiedBy>
  <cp:revision>2</cp:revision>
  <cp:lastPrinted>2025-04-22T10:22:00Z</cp:lastPrinted>
  <dcterms:created xsi:type="dcterms:W3CDTF">2025-04-22T10:23:00Z</dcterms:created>
  <dcterms:modified xsi:type="dcterms:W3CDTF">2025-04-22T10:23:00Z</dcterms:modified>
</cp:coreProperties>
</file>